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3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7561"/>
      </w:tblGrid>
      <w:tr w:rsidR="00B31570" w:rsidRPr="008B50AE" w14:paraId="2022A076" w14:textId="77777777" w:rsidTr="00D0746D">
        <w:trPr>
          <w:trHeight w:val="223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A811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/>
                <w:sz w:val="18"/>
                <w:szCs w:val="18"/>
                <w:lang w:eastAsia="ru-RU"/>
              </w:rPr>
              <w:t> </w:t>
            </w:r>
          </w:p>
          <w:p w14:paraId="206E6A6C" w14:textId="77777777" w:rsidR="00B31570" w:rsidRDefault="00B31570" w:rsidP="00D0746D">
            <w:pPr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14:paraId="46F56755" w14:textId="77777777" w:rsidR="00B31570" w:rsidRDefault="00B31570" w:rsidP="00D0746D">
            <w:pPr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14:paraId="4F8A0743" w14:textId="77777777" w:rsidR="00B31570" w:rsidRDefault="00B31570" w:rsidP="00D0746D">
            <w:pPr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  <w:p w14:paraId="7D4577F1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/>
                <w:sz w:val="18"/>
                <w:szCs w:val="18"/>
                <w:lang w:eastAsia="ru-RU"/>
              </w:rPr>
              <w:t>368354, Республика Дагестан, </w:t>
            </w:r>
          </w:p>
          <w:p w14:paraId="6D175A40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/>
                <w:sz w:val="18"/>
                <w:szCs w:val="18"/>
                <w:lang w:eastAsia="ru-RU"/>
              </w:rPr>
              <w:t>Гунибский район, с. Согратль. </w:t>
            </w:r>
          </w:p>
          <w:p w14:paraId="33EE3346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/>
                <w:sz w:val="18"/>
                <w:szCs w:val="18"/>
                <w:lang w:eastAsia="ru-RU"/>
              </w:rPr>
              <w:t>МКОУ “Согратлинская гимназия </w:t>
            </w:r>
          </w:p>
          <w:p w14:paraId="5431DF2B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/>
                <w:sz w:val="18"/>
                <w:szCs w:val="18"/>
                <w:lang w:eastAsia="ru-RU"/>
              </w:rPr>
              <w:t>имени М. Махатилова” </w:t>
            </w:r>
          </w:p>
          <w:p w14:paraId="184B4D30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8B50AE">
              <w:rPr>
                <w:rFonts w:ascii="Arial" w:eastAsia="Times New Roman" w:hAnsi="Arial"/>
                <w:sz w:val="18"/>
                <w:szCs w:val="18"/>
                <w:lang w:eastAsia="ru-RU"/>
              </w:rPr>
              <w:t>Тел</w:t>
            </w:r>
            <w:r w:rsidRPr="008B50AE">
              <w:rPr>
                <w:rFonts w:ascii="Arial" w:eastAsia="Times New Roman" w:hAnsi="Arial"/>
                <w:sz w:val="18"/>
                <w:szCs w:val="18"/>
                <w:lang w:val="en-US" w:eastAsia="ru-RU"/>
              </w:rPr>
              <w:t>.: </w:t>
            </w:r>
            <w:r w:rsidRPr="008B50AE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 w:eastAsia="ru-RU"/>
              </w:rPr>
              <w:t>+7(988)465-92-34 </w:t>
            </w:r>
          </w:p>
          <w:p w14:paraId="1BDCF8BD" w14:textId="77777777" w:rsidR="00B31570" w:rsidRPr="008B50AE" w:rsidRDefault="00B31570" w:rsidP="00D074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8B50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E-mail:</w:t>
            </w:r>
            <w:r w:rsidRPr="008B50AE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 sogra.dagestanschool.ru </w:t>
            </w:r>
          </w:p>
        </w:tc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3D63" w14:textId="77777777" w:rsidR="00B31570" w:rsidRPr="008B50AE" w:rsidRDefault="00B31570" w:rsidP="00D0746D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370902">
              <w:rPr>
                <w:noProof/>
                <w:sz w:val="18"/>
                <w:szCs w:val="18"/>
              </w:rPr>
              <w:drawing>
                <wp:inline distT="0" distB="0" distL="0" distR="0" wp14:anchorId="6B7289C2" wp14:editId="241BCED7">
                  <wp:extent cx="3359164" cy="127640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722" cy="133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0A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A6754C6" w14:textId="77777777" w:rsidR="005069C4" w:rsidRDefault="005069C4" w:rsidP="005069C4">
      <w:pPr>
        <w:spacing w:after="0" w:line="240" w:lineRule="auto"/>
        <w:jc w:val="center"/>
      </w:pPr>
    </w:p>
    <w:p w14:paraId="492C2903" w14:textId="77777777" w:rsidR="003800F2" w:rsidRDefault="003800F2" w:rsidP="005069C4">
      <w:pPr>
        <w:spacing w:after="0" w:line="240" w:lineRule="auto"/>
        <w:jc w:val="center"/>
      </w:pPr>
    </w:p>
    <w:p w14:paraId="3E2E464F" w14:textId="77777777" w:rsidR="005069C4" w:rsidRDefault="00A22D48" w:rsidP="005069C4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CA0A3D" wp14:editId="41F7BFEB">
                <wp:simplePos x="0" y="0"/>
                <wp:positionH relativeFrom="column">
                  <wp:posOffset>22860</wp:posOffset>
                </wp:positionH>
                <wp:positionV relativeFrom="paragraph">
                  <wp:posOffset>101600</wp:posOffset>
                </wp:positionV>
                <wp:extent cx="6384290" cy="753110"/>
                <wp:effectExtent l="0" t="0" r="0" b="889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753110"/>
                          <a:chOff x="1165" y="2398"/>
                          <a:chExt cx="10054" cy="118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398"/>
                            <a:ext cx="296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DBC2B" w14:textId="77777777" w:rsidR="00015E8B" w:rsidRPr="00970E8F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</w:rPr>
                              </w:pPr>
                              <w:r w:rsidRPr="00970E8F">
                                <w:rPr>
                                  <w:rFonts w:eastAsia="Calibri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2398"/>
                            <a:ext cx="3010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8F61B" w14:textId="77777777" w:rsidR="00015E8B" w:rsidRPr="00970E8F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30" y="2398"/>
                            <a:ext cx="4189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7A598" w14:textId="561EBA49" w:rsidR="00015E8B" w:rsidRDefault="00B31570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015E8B" w:rsidRPr="00970E8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УТВЕРЖДАЮ</w:t>
                              </w:r>
                            </w:p>
                            <w:p w14:paraId="63A8B93E" w14:textId="77777777" w:rsidR="00015E8B" w:rsidRDefault="007A1CD1" w:rsidP="00015E8B">
                              <w:pPr>
                                <w:spacing w:after="0" w:line="240" w:lineRule="auto"/>
                                <w:ind w:firstLine="142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Директор МК</w:t>
                              </w:r>
                              <w:r w:rsidR="00015E8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ОУ </w:t>
                              </w:r>
                            </w:p>
                            <w:p w14:paraId="5AD777A2" w14:textId="7BB7B7C5" w:rsidR="00015E8B" w:rsidRDefault="007A1CD1" w:rsidP="00015E8B">
                              <w:pPr>
                                <w:spacing w:after="0" w:line="240" w:lineRule="auto"/>
                                <w:ind w:firstLine="142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«</w:t>
                              </w:r>
                              <w:r w:rsidR="00B3157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Сограктлинская гимназия</w:t>
                              </w:r>
                              <w:r w:rsidR="00015E8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14:paraId="17156236" w14:textId="226395B7" w:rsidR="00015E8B" w:rsidRDefault="007A1CD1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  <w:r w:rsidR="00B3157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Хачалова П. Б.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A657BB9" w14:textId="77777777" w:rsidR="00015E8B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«______»_____________2019г.</w:t>
                              </w:r>
                            </w:p>
                            <w:p w14:paraId="12483456" w14:textId="77777777" w:rsidR="00015E8B" w:rsidRPr="00970E8F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A0A3D" id="Group 5" o:spid="_x0000_s1026" style="position:absolute;margin-left:1.8pt;margin-top:8pt;width:502.7pt;height:59.3pt;z-index:251661312" coordorigin="1165,2398" coordsize="10054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65;top:2398;width:2961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1FDBC2B" w14:textId="77777777" w:rsidR="00015E8B" w:rsidRPr="00970E8F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</w:rPr>
                        </w:pPr>
                        <w:r w:rsidRPr="00970E8F">
                          <w:rPr>
                            <w:rFonts w:eastAsia="Calibri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28" type="#_x0000_t202" style="position:absolute;left:4626;top:2398;width:3010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988F61B" w14:textId="77777777" w:rsidR="00015E8B" w:rsidRPr="00970E8F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7030;top:2398;width:4189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C47A598" w14:textId="561EBA49" w:rsidR="00015E8B" w:rsidRDefault="00B31570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    </w:t>
                        </w:r>
                        <w:r w:rsidR="00015E8B" w:rsidRPr="00970E8F">
                          <w:rPr>
                            <w:rFonts w:eastAsia="Calibri"/>
                            <w:sz w:val="18"/>
                            <w:szCs w:val="18"/>
                          </w:rPr>
                          <w:t>УТВЕРЖДАЮ</w:t>
                        </w:r>
                      </w:p>
                      <w:p w14:paraId="63A8B93E" w14:textId="77777777" w:rsidR="00015E8B" w:rsidRDefault="007A1CD1" w:rsidP="00015E8B">
                        <w:pPr>
                          <w:spacing w:after="0" w:line="240" w:lineRule="auto"/>
                          <w:ind w:firstLine="142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Директор МК</w:t>
                        </w:r>
                        <w:r w:rsidR="00015E8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ОУ </w:t>
                        </w:r>
                      </w:p>
                      <w:p w14:paraId="5AD777A2" w14:textId="7BB7B7C5" w:rsidR="00015E8B" w:rsidRDefault="007A1CD1" w:rsidP="00015E8B">
                        <w:pPr>
                          <w:spacing w:after="0" w:line="240" w:lineRule="auto"/>
                          <w:ind w:firstLine="142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«</w:t>
                        </w:r>
                        <w:r w:rsidR="00B31570">
                          <w:rPr>
                            <w:rFonts w:eastAsia="Calibri"/>
                            <w:sz w:val="18"/>
                            <w:szCs w:val="18"/>
                          </w:rPr>
                          <w:t>Сограктлинская гимназия</w:t>
                        </w:r>
                        <w:r w:rsidR="00015E8B">
                          <w:rPr>
                            <w:rFonts w:eastAsia="Calibri"/>
                            <w:sz w:val="18"/>
                            <w:szCs w:val="18"/>
                          </w:rPr>
                          <w:t>»</w:t>
                        </w:r>
                      </w:p>
                      <w:p w14:paraId="17156236" w14:textId="226395B7" w:rsidR="00015E8B" w:rsidRDefault="007A1CD1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____________________</w:t>
                        </w:r>
                        <w:r w:rsidR="00B31570">
                          <w:rPr>
                            <w:rFonts w:eastAsia="Calibri"/>
                            <w:sz w:val="18"/>
                            <w:szCs w:val="18"/>
                          </w:rPr>
                          <w:t>Хачалова П. Б.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  <w:p w14:paraId="2A657BB9" w14:textId="77777777" w:rsidR="00015E8B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«______»_____________2019г.</w:t>
                        </w:r>
                      </w:p>
                      <w:p w14:paraId="12483456" w14:textId="77777777" w:rsidR="00015E8B" w:rsidRPr="00970E8F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4C25F6" w14:textId="77777777" w:rsidR="005069C4" w:rsidRDefault="005069C4" w:rsidP="005069C4">
      <w:pPr>
        <w:spacing w:after="0" w:line="240" w:lineRule="auto"/>
        <w:rPr>
          <w:sz w:val="18"/>
          <w:szCs w:val="18"/>
        </w:rPr>
      </w:pPr>
    </w:p>
    <w:p w14:paraId="5458F900" w14:textId="77777777" w:rsidR="005069C4" w:rsidRDefault="005069C4" w:rsidP="005069C4">
      <w:pPr>
        <w:spacing w:after="0" w:line="240" w:lineRule="auto"/>
        <w:jc w:val="center"/>
        <w:rPr>
          <w:b/>
        </w:rPr>
      </w:pPr>
    </w:p>
    <w:p w14:paraId="74555C66" w14:textId="77777777" w:rsidR="005069C4" w:rsidRDefault="005069C4" w:rsidP="005069C4">
      <w:pPr>
        <w:spacing w:after="0" w:line="240" w:lineRule="auto"/>
        <w:jc w:val="center"/>
        <w:rPr>
          <w:b/>
        </w:rPr>
      </w:pPr>
    </w:p>
    <w:p w14:paraId="09C6A85F" w14:textId="77777777" w:rsidR="005069C4" w:rsidRDefault="005069C4" w:rsidP="005069C4">
      <w:pPr>
        <w:spacing w:after="0" w:line="240" w:lineRule="auto"/>
        <w:jc w:val="center"/>
        <w:rPr>
          <w:b/>
        </w:rPr>
      </w:pPr>
    </w:p>
    <w:p w14:paraId="25360CF8" w14:textId="77777777" w:rsidR="005069C4" w:rsidRDefault="005069C4" w:rsidP="005069C4">
      <w:pPr>
        <w:spacing w:after="0" w:line="240" w:lineRule="auto"/>
        <w:jc w:val="center"/>
        <w:rPr>
          <w:b/>
        </w:rPr>
      </w:pPr>
    </w:p>
    <w:p w14:paraId="259C525F" w14:textId="77777777" w:rsidR="005069C4" w:rsidRDefault="005069C4" w:rsidP="005069C4">
      <w:pPr>
        <w:spacing w:after="0" w:line="240" w:lineRule="auto"/>
        <w:jc w:val="center"/>
        <w:rPr>
          <w:b/>
        </w:rPr>
      </w:pPr>
    </w:p>
    <w:p w14:paraId="7910DCE7" w14:textId="77777777" w:rsidR="005069C4" w:rsidRDefault="005069C4" w:rsidP="005069C4">
      <w:pPr>
        <w:spacing w:after="0" w:line="240" w:lineRule="auto"/>
        <w:jc w:val="center"/>
        <w:rPr>
          <w:b/>
        </w:rPr>
      </w:pPr>
    </w:p>
    <w:p w14:paraId="16F77452" w14:textId="77777777"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14:paraId="2E361E92" w14:textId="77777777"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14:paraId="6D3F8407" w14:textId="77777777"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14:paraId="38B8FB34" w14:textId="77777777"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14:paraId="2B89BAB5" w14:textId="77777777"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14:paraId="5DCC69CC" w14:textId="77777777" w:rsidR="005069C4" w:rsidRPr="00B31570" w:rsidRDefault="005069C4" w:rsidP="005069C4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B31570">
        <w:rPr>
          <w:b/>
          <w:bCs/>
          <w:sz w:val="32"/>
          <w:szCs w:val="28"/>
        </w:rPr>
        <w:t>РАБОЧАЯ ПРОГРАММА</w:t>
      </w:r>
    </w:p>
    <w:p w14:paraId="0603B238" w14:textId="77777777" w:rsidR="005069C4" w:rsidRPr="00B31570" w:rsidRDefault="005069C4" w:rsidP="005069C4">
      <w:pPr>
        <w:spacing w:after="0" w:line="240" w:lineRule="auto"/>
        <w:jc w:val="center"/>
        <w:rPr>
          <w:sz w:val="32"/>
          <w:szCs w:val="28"/>
        </w:rPr>
      </w:pPr>
      <w:r w:rsidRPr="00B31570">
        <w:rPr>
          <w:sz w:val="32"/>
          <w:szCs w:val="28"/>
        </w:rPr>
        <w:t>по информатике</w:t>
      </w:r>
    </w:p>
    <w:p w14:paraId="56D8D287" w14:textId="77777777" w:rsidR="005069C4" w:rsidRPr="00B31570" w:rsidRDefault="005069C4" w:rsidP="005069C4">
      <w:pPr>
        <w:spacing w:after="0" w:line="240" w:lineRule="auto"/>
        <w:jc w:val="center"/>
        <w:rPr>
          <w:sz w:val="32"/>
          <w:szCs w:val="28"/>
        </w:rPr>
      </w:pPr>
      <w:r w:rsidRPr="00B31570">
        <w:rPr>
          <w:sz w:val="32"/>
          <w:szCs w:val="28"/>
        </w:rPr>
        <w:t>5 класс</w:t>
      </w:r>
    </w:p>
    <w:p w14:paraId="57116A1F" w14:textId="77777777" w:rsidR="006149F5" w:rsidRPr="00B31570" w:rsidRDefault="006149F5" w:rsidP="006149F5">
      <w:pPr>
        <w:jc w:val="center"/>
        <w:rPr>
          <w:sz w:val="32"/>
          <w:szCs w:val="32"/>
        </w:rPr>
      </w:pPr>
      <w:r w:rsidRPr="00B31570">
        <w:rPr>
          <w:sz w:val="32"/>
          <w:szCs w:val="32"/>
        </w:rPr>
        <w:t>Срок реализации 1 год</w:t>
      </w:r>
    </w:p>
    <w:p w14:paraId="52210260" w14:textId="77777777" w:rsidR="006149F5" w:rsidRPr="009D2FD8" w:rsidRDefault="006149F5" w:rsidP="005069C4">
      <w:pPr>
        <w:spacing w:after="0" w:line="240" w:lineRule="auto"/>
        <w:jc w:val="center"/>
      </w:pPr>
    </w:p>
    <w:p w14:paraId="5764F1EB" w14:textId="77777777" w:rsidR="005069C4" w:rsidRDefault="005069C4" w:rsidP="005069C4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6A1A46E" w14:textId="77777777" w:rsidR="005069C4" w:rsidRDefault="005069C4" w:rsidP="005069C4">
      <w:pPr>
        <w:spacing w:after="0" w:line="240" w:lineRule="auto"/>
        <w:ind w:left="3540" w:firstLine="1416"/>
        <w:rPr>
          <w:sz w:val="28"/>
          <w:szCs w:val="28"/>
        </w:rPr>
      </w:pPr>
    </w:p>
    <w:p w14:paraId="122DE48F" w14:textId="77777777"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14:paraId="05A5F834" w14:textId="77777777"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14:paraId="4B2F837C" w14:textId="77777777"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14:paraId="78D40668" w14:textId="77777777"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14:paraId="7906C63A" w14:textId="77777777"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14:paraId="13EFA86B" w14:textId="77777777" w:rsidR="005069C4" w:rsidRPr="009D2FD8" w:rsidRDefault="005069C4" w:rsidP="006149F5">
      <w:pPr>
        <w:spacing w:after="0" w:line="240" w:lineRule="auto"/>
        <w:ind w:left="4253" w:firstLine="2268"/>
      </w:pPr>
      <w:r w:rsidRPr="009D2FD8">
        <w:t>Составитель</w:t>
      </w:r>
    </w:p>
    <w:p w14:paraId="6C1CC265" w14:textId="2E540181" w:rsidR="005069C4" w:rsidRPr="009D2FD8" w:rsidRDefault="00B31570" w:rsidP="005069C4">
      <w:pPr>
        <w:spacing w:after="0" w:line="240" w:lineRule="auto"/>
        <w:ind w:firstLine="6521"/>
      </w:pPr>
      <w:r>
        <w:t>Ахмедилов Г. М.</w:t>
      </w:r>
    </w:p>
    <w:p w14:paraId="265A9F5E" w14:textId="0F7B19F0" w:rsidR="005069C4" w:rsidRPr="009D2FD8" w:rsidRDefault="005069C4" w:rsidP="005069C4">
      <w:pPr>
        <w:spacing w:after="0" w:line="240" w:lineRule="auto"/>
        <w:ind w:left="4253"/>
      </w:pPr>
      <w:r>
        <w:t xml:space="preserve">                                      </w:t>
      </w:r>
      <w:r w:rsidRPr="009D2FD8">
        <w:t xml:space="preserve">учитель </w:t>
      </w:r>
      <w:r>
        <w:t>информатики</w:t>
      </w:r>
      <w:r w:rsidR="00B31570">
        <w:t xml:space="preserve"> и физики</w:t>
      </w:r>
    </w:p>
    <w:p w14:paraId="7DA0AA98" w14:textId="77777777" w:rsidR="005069C4" w:rsidRPr="009D2FD8" w:rsidRDefault="005069C4" w:rsidP="005069C4">
      <w:pPr>
        <w:spacing w:after="0" w:line="240" w:lineRule="auto"/>
        <w:ind w:left="4248" w:firstLine="708"/>
      </w:pPr>
    </w:p>
    <w:p w14:paraId="17BD7412" w14:textId="77777777" w:rsidR="005069C4" w:rsidRPr="009D2FD8" w:rsidRDefault="005069C4" w:rsidP="005069C4">
      <w:pPr>
        <w:spacing w:after="0" w:line="240" w:lineRule="auto"/>
        <w:jc w:val="center"/>
      </w:pPr>
    </w:p>
    <w:p w14:paraId="5A1A8AEA" w14:textId="77777777" w:rsidR="005069C4" w:rsidRPr="009D2FD8" w:rsidRDefault="005069C4" w:rsidP="005069C4">
      <w:pPr>
        <w:spacing w:after="0" w:line="240" w:lineRule="auto"/>
        <w:jc w:val="center"/>
      </w:pPr>
    </w:p>
    <w:p w14:paraId="47500B93" w14:textId="77777777" w:rsidR="005069C4" w:rsidRPr="009D2FD8" w:rsidRDefault="005069C4" w:rsidP="005069C4">
      <w:pPr>
        <w:spacing w:after="0" w:line="240" w:lineRule="auto"/>
        <w:jc w:val="center"/>
      </w:pPr>
    </w:p>
    <w:p w14:paraId="64D8D4B3" w14:textId="77777777" w:rsidR="005069C4" w:rsidRPr="009D2FD8" w:rsidRDefault="005069C4" w:rsidP="005069C4">
      <w:pPr>
        <w:spacing w:after="0" w:line="240" w:lineRule="auto"/>
      </w:pPr>
    </w:p>
    <w:p w14:paraId="6D64D01C" w14:textId="77777777" w:rsidR="005069C4" w:rsidRPr="009D2FD8" w:rsidRDefault="005069C4" w:rsidP="005069C4">
      <w:pPr>
        <w:spacing w:after="0" w:line="240" w:lineRule="auto"/>
        <w:jc w:val="center"/>
      </w:pPr>
    </w:p>
    <w:p w14:paraId="4F90B064" w14:textId="77777777" w:rsidR="005069C4" w:rsidRPr="009D2FD8" w:rsidRDefault="005069C4" w:rsidP="005069C4">
      <w:pPr>
        <w:spacing w:after="0" w:line="240" w:lineRule="auto"/>
        <w:jc w:val="center"/>
      </w:pPr>
    </w:p>
    <w:p w14:paraId="7CCBCDA8" w14:textId="77777777" w:rsidR="005069C4" w:rsidRDefault="005069C4" w:rsidP="005069C4">
      <w:pPr>
        <w:spacing w:after="0" w:line="240" w:lineRule="auto"/>
        <w:jc w:val="center"/>
      </w:pPr>
    </w:p>
    <w:p w14:paraId="319DA45D" w14:textId="77777777" w:rsidR="005069C4" w:rsidRDefault="005069C4" w:rsidP="005069C4">
      <w:pPr>
        <w:spacing w:after="0" w:line="240" w:lineRule="auto"/>
        <w:jc w:val="center"/>
      </w:pPr>
    </w:p>
    <w:p w14:paraId="07B740DB" w14:textId="77777777" w:rsidR="005069C4" w:rsidRDefault="005069C4" w:rsidP="005069C4">
      <w:pPr>
        <w:spacing w:after="0" w:line="240" w:lineRule="auto"/>
        <w:jc w:val="center"/>
      </w:pPr>
    </w:p>
    <w:p w14:paraId="63EF43F5" w14:textId="009EC403" w:rsidR="001E7A91" w:rsidRDefault="001E7A91" w:rsidP="00B31570">
      <w:pPr>
        <w:pStyle w:val="a4"/>
        <w:spacing w:after="0" w:line="240" w:lineRule="auto"/>
        <w:ind w:left="0"/>
        <w:rPr>
          <w:rFonts w:cs="Times New Roman"/>
          <w:szCs w:val="24"/>
        </w:rPr>
      </w:pPr>
    </w:p>
    <w:p w14:paraId="65D266ED" w14:textId="77777777" w:rsidR="00B31570" w:rsidRDefault="00B31570" w:rsidP="00B31570">
      <w:pPr>
        <w:pStyle w:val="a4"/>
        <w:spacing w:after="0" w:line="240" w:lineRule="auto"/>
        <w:ind w:left="0"/>
        <w:rPr>
          <w:rFonts w:cs="Times New Roman"/>
          <w:szCs w:val="24"/>
        </w:rPr>
      </w:pPr>
    </w:p>
    <w:p w14:paraId="6D0F0C7B" w14:textId="77777777" w:rsidR="001E7A91" w:rsidRDefault="001E7A91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</w:p>
    <w:p w14:paraId="755EBBE6" w14:textId="77777777" w:rsidR="00753CEE" w:rsidRPr="008B7AB2" w:rsidRDefault="00753CEE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lastRenderedPageBreak/>
        <w:t>ПОЯСНИТЕЛЬНАЯ  ЗАПИСКА</w:t>
      </w:r>
    </w:p>
    <w:p w14:paraId="4E5B5214" w14:textId="77777777" w:rsidR="00753CEE" w:rsidRPr="008B7AB2" w:rsidRDefault="00753CEE" w:rsidP="008B7AB2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14:paraId="206895EB" w14:textId="77777777" w:rsidR="005069C4" w:rsidRPr="008B7AB2" w:rsidRDefault="005069C4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14:paraId="674C2B3D" w14:textId="77777777" w:rsidR="006149F5" w:rsidRPr="00E16935" w:rsidRDefault="006149F5" w:rsidP="006149F5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</w:t>
      </w:r>
      <w:r w:rsidR="008F10CB">
        <w:rPr>
          <w:szCs w:val="24"/>
        </w:rPr>
        <w:t>основного</w:t>
      </w:r>
      <w:r>
        <w:rPr>
          <w:szCs w:val="24"/>
        </w:rPr>
        <w:t xml:space="preserve">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6149F5">
          <w:rPr>
            <w:rStyle w:val="af2"/>
            <w:bCs/>
            <w:color w:val="auto"/>
            <w:szCs w:val="24"/>
          </w:rPr>
          <w:t>приказом</w:t>
        </w:r>
      </w:hyperlink>
      <w:r w:rsidRPr="006149F5">
        <w:rPr>
          <w:szCs w:val="24"/>
        </w:rPr>
        <w:t xml:space="preserve"> </w:t>
      </w:r>
      <w:r w:rsidRPr="00E16935">
        <w:rPr>
          <w:szCs w:val="24"/>
        </w:rPr>
        <w:t>Министерства образования и науки РФ от 17 мая 2012 г. N 413)</w:t>
      </w:r>
      <w:r w:rsidR="008F10CB">
        <w:rPr>
          <w:szCs w:val="24"/>
        </w:rPr>
        <w:t xml:space="preserve"> </w:t>
      </w:r>
      <w:r w:rsidRPr="00E16935">
        <w:rPr>
          <w:szCs w:val="24"/>
        </w:rPr>
        <w:t>с изменениями и дополнениями от:</w:t>
      </w:r>
      <w:r>
        <w:rPr>
          <w:szCs w:val="24"/>
        </w:rPr>
        <w:t xml:space="preserve"> 29.12.2014г., 31.12.2015г., 29.06.2017г.</w:t>
      </w:r>
    </w:p>
    <w:p w14:paraId="7023BF50" w14:textId="3659C4E1" w:rsidR="008B7AB2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Основной образовательной программы</w:t>
      </w:r>
      <w:r w:rsidR="001E7A91">
        <w:rPr>
          <w:rFonts w:cs="Times New Roman"/>
          <w:szCs w:val="24"/>
        </w:rPr>
        <w:t xml:space="preserve"> основного общего образования МКОУ «</w:t>
      </w:r>
      <w:r w:rsidR="00B31570">
        <w:rPr>
          <w:rFonts w:cs="Times New Roman"/>
          <w:szCs w:val="24"/>
        </w:rPr>
        <w:t>Согратлинская гимназия</w:t>
      </w:r>
      <w:r w:rsidRPr="008B7AB2">
        <w:rPr>
          <w:rFonts w:cs="Times New Roman"/>
          <w:szCs w:val="24"/>
        </w:rPr>
        <w:t>»</w:t>
      </w:r>
    </w:p>
    <w:p w14:paraId="266F5F71" w14:textId="77777777"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6149F5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Босова, А. Ю. Босова</w:t>
      </w:r>
      <w:r w:rsidR="006149F5">
        <w:rPr>
          <w:rFonts w:cs="Times New Roman"/>
          <w:szCs w:val="24"/>
        </w:rPr>
        <w:t>;</w:t>
      </w:r>
    </w:p>
    <w:p w14:paraId="19AD43CD" w14:textId="6B28AC51" w:rsidR="005069C4" w:rsidRPr="008B7AB2" w:rsidRDefault="001E7A91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Устава МКОУ «</w:t>
      </w:r>
      <w:r w:rsidR="00B31570">
        <w:rPr>
          <w:rFonts w:cs="Times New Roman"/>
          <w:szCs w:val="24"/>
        </w:rPr>
        <w:t>Согратлинская гимназия</w:t>
      </w:r>
      <w:r w:rsidR="005069C4" w:rsidRPr="008B7AB2">
        <w:rPr>
          <w:rFonts w:cs="Times New Roman"/>
          <w:szCs w:val="24"/>
        </w:rPr>
        <w:t xml:space="preserve">»; </w:t>
      </w:r>
    </w:p>
    <w:p w14:paraId="270EC978" w14:textId="57BE841C" w:rsidR="005069C4" w:rsidRPr="008B7AB2" w:rsidRDefault="001E7A91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Положения о рабочей программе МКОУ «</w:t>
      </w:r>
      <w:r w:rsidR="00B31570">
        <w:rPr>
          <w:rFonts w:cs="Times New Roman"/>
          <w:szCs w:val="24"/>
        </w:rPr>
        <w:t>Согратлинская гимназия</w:t>
      </w:r>
      <w:r w:rsidR="005069C4" w:rsidRPr="008B7AB2">
        <w:rPr>
          <w:rFonts w:cs="Times New Roman"/>
          <w:szCs w:val="24"/>
        </w:rPr>
        <w:t>».</w:t>
      </w:r>
    </w:p>
    <w:p w14:paraId="7D53CAB2" w14:textId="77777777"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2940128" w14:textId="77777777" w:rsidR="008F10CB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основной образовательной программы (личностным, метапредметным,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межпредметные связи.</w:t>
      </w:r>
    </w:p>
    <w:p w14:paraId="52FD23FC" w14:textId="77777777" w:rsidR="008B7AB2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основной школы (авторы Л. Л. Босова,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r w:rsidRPr="008F10CB">
        <w:rPr>
          <w:rFonts w:cs="Times New Roman"/>
          <w:szCs w:val="24"/>
        </w:rPr>
        <w:t>Босова;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 Лаборатория знаний»).</w:t>
      </w:r>
    </w:p>
    <w:p w14:paraId="545A6D30" w14:textId="77777777" w:rsidR="008F10CB" w:rsidRDefault="008F10CB" w:rsidP="008B7AB2">
      <w:pPr>
        <w:pStyle w:val="a6"/>
        <w:spacing w:before="0" w:beforeAutospacing="0" w:after="0" w:afterAutospacing="0"/>
        <w:jc w:val="both"/>
        <w:rPr>
          <w:b/>
        </w:rPr>
      </w:pPr>
    </w:p>
    <w:p w14:paraId="2C1BA0D5" w14:textId="77777777" w:rsidR="008B7AB2" w:rsidRPr="00A125CB" w:rsidRDefault="008B7AB2" w:rsidP="008B7AB2">
      <w:pPr>
        <w:pStyle w:val="a6"/>
        <w:spacing w:before="0" w:beforeAutospacing="0" w:after="0" w:afterAutospacing="0"/>
        <w:jc w:val="both"/>
      </w:pPr>
      <w:r w:rsidRPr="00A125CB">
        <w:t>Цел</w:t>
      </w:r>
      <w:r w:rsidR="00BE150D" w:rsidRPr="00A125CB">
        <w:t>ь</w:t>
      </w:r>
      <w:r w:rsidR="002F257A" w:rsidRPr="00A125CB">
        <w:t xml:space="preserve"> и задачи</w:t>
      </w:r>
      <w:r w:rsidRPr="00A125CB">
        <w:t>:</w:t>
      </w:r>
    </w:p>
    <w:p w14:paraId="3AF5CF6A" w14:textId="77777777"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развитие  общеучебных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14:paraId="0322ECA7" w14:textId="77777777" w:rsidR="00516D90" w:rsidRPr="008B7AB2" w:rsidRDefault="001E7A91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воспитание </w:t>
      </w:r>
      <w:r w:rsidR="0034439B" w:rsidRPr="008B7AB2">
        <w:rPr>
          <w:rFonts w:cs="Times New Roman"/>
          <w:szCs w:val="24"/>
        </w:rPr>
        <w:t xml:space="preserve">ответственного  и  избирательного отношения к информации; </w:t>
      </w:r>
    </w:p>
    <w:p w14:paraId="6DDD7FA8" w14:textId="77777777" w:rsidR="00BE150D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14:paraId="65774AB0" w14:textId="77777777" w:rsidR="0034439B" w:rsidRPr="00E80A7C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1E7A91">
        <w:rPr>
          <w:rFonts w:eastAsia="Times New Roman" w:cs="Times New Roman"/>
          <w:szCs w:val="24"/>
          <w:lang w:eastAsia="ru-RU"/>
        </w:rPr>
        <w:t xml:space="preserve">организовать </w:t>
      </w:r>
      <w:r w:rsidR="00D3096F">
        <w:rPr>
          <w:rFonts w:eastAsia="Times New Roman" w:cs="Times New Roman"/>
          <w:szCs w:val="24"/>
          <w:lang w:eastAsia="ru-RU"/>
        </w:rPr>
        <w:t xml:space="preserve">компьютерный </w:t>
      </w:r>
      <w:r w:rsidR="0034439B" w:rsidRPr="00E80A7C">
        <w:rPr>
          <w:rFonts w:eastAsia="Times New Roman" w:cs="Times New Roman"/>
          <w:szCs w:val="24"/>
          <w:lang w:eastAsia="ru-RU"/>
        </w:rPr>
        <w:t xml:space="preserve">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14:paraId="2C79400B" w14:textId="77777777" w:rsidR="0034439B" w:rsidRPr="00BE150D" w:rsidRDefault="0034439B" w:rsidP="00E80A7C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14:paraId="429AB45F" w14:textId="77777777" w:rsidR="008B7AB2" w:rsidRDefault="008B7AB2" w:rsidP="00BE15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44067A33" w14:textId="77777777" w:rsidR="00117D4B" w:rsidRDefault="00FF1E1D" w:rsidP="00117D4B">
      <w:pPr>
        <w:ind w:firstLine="567"/>
        <w:jc w:val="both"/>
      </w:pPr>
      <w:r w:rsidRPr="008B7AB2">
        <w:rPr>
          <w:rFonts w:cs="Times New Roman"/>
          <w:szCs w:val="24"/>
        </w:rPr>
        <w:t>Освоение учебного предмета «Информатика» в 5 классе рассчитано на 35 учебных часов в год из расчета 1 учебный час в неделю</w:t>
      </w:r>
      <w:r w:rsidR="00234DD6">
        <w:rPr>
          <w:rFonts w:cs="Times New Roman"/>
          <w:szCs w:val="24"/>
        </w:rPr>
        <w:t>, в том числе ОМ «</w:t>
      </w:r>
      <w:r w:rsidR="00234DD6" w:rsidRPr="003E01CA">
        <w:t xml:space="preserve">Программирование на языке </w:t>
      </w:r>
      <w:r w:rsidR="00234DD6" w:rsidRPr="003E01CA">
        <w:rPr>
          <w:lang w:val="en-US"/>
        </w:rPr>
        <w:t>Scratch</w:t>
      </w:r>
      <w:r w:rsidR="00234DD6" w:rsidRPr="003E01CA">
        <w:rPr>
          <w:bCs/>
        </w:rPr>
        <w:t>»</w:t>
      </w:r>
      <w:r w:rsidR="00234DD6">
        <w:rPr>
          <w:bCs/>
        </w:rPr>
        <w:t xml:space="preserve">, который </w:t>
      </w:r>
      <w:r w:rsidR="00234DD6" w:rsidRPr="003E01CA">
        <w:t>является отличной средой для проектной деятельности</w:t>
      </w:r>
      <w:r w:rsidR="00117D4B" w:rsidRPr="00117D4B">
        <w:t xml:space="preserve"> </w:t>
      </w:r>
      <w:r w:rsidR="00117D4B">
        <w:t xml:space="preserve">и </w:t>
      </w:r>
      <w:r w:rsidR="00117D4B" w:rsidRPr="003E01CA">
        <w:t>инструментом для организации научно-познавательной деятельности школьник</w:t>
      </w:r>
      <w:r w:rsidR="00117D4B">
        <w:t>ов.</w:t>
      </w:r>
    </w:p>
    <w:p w14:paraId="478AE0A0" w14:textId="77777777" w:rsidR="003800F2" w:rsidRDefault="00117D4B" w:rsidP="00117D4B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35D83BC2" w14:textId="77777777" w:rsidR="00FF1E1D" w:rsidRPr="006B6548" w:rsidRDefault="00FF1E1D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lastRenderedPageBreak/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14:paraId="43794EF4" w14:textId="77777777" w:rsidR="00FF1E1D" w:rsidRPr="008B7AB2" w:rsidRDefault="00FF1E1D" w:rsidP="008B7AB2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14:paraId="1FD6B970" w14:textId="77777777"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0B94CC84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14:paraId="66769AB9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14:paraId="6F1AA2F1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14:paraId="6BE9DB6E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14:paraId="0593E9C0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14:paraId="167B15B0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14:paraId="0AFBB77D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75BAF2E0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20046B9F" w14:textId="77777777"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64A16A22" w14:textId="77777777" w:rsidR="00E80A7C" w:rsidRDefault="00E80A7C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14:paraId="1F717D1C" w14:textId="77777777"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Метапредметные результаты </w:t>
      </w:r>
      <w:r w:rsidRPr="008B7AB2">
        <w:rPr>
          <w:rFonts w:cs="Times New Roman"/>
          <w:szCs w:val="24"/>
        </w:rP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5FD95E15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14:paraId="30FB2D56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F0710B0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14:paraId="3D17FE9D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C8F9C3C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0C69836A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14:paraId="46E33646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15A6012F" w14:textId="77777777"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14:paraId="1C88352E" w14:textId="77777777" w:rsidR="005B565F" w:rsidRDefault="005B565F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14:paraId="306CD5AB" w14:textId="77777777"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14:paraId="5A4DBE30" w14:textId="77777777"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738612B3" w14:textId="77777777"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14:paraId="79884001" w14:textId="77777777"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14:paraId="7B0C649D" w14:textId="77777777"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257CDDC9" w14:textId="77777777"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42554083" w14:textId="77777777"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5B98A8EC" w14:textId="77777777" w:rsidR="006B6548" w:rsidRDefault="006B6548" w:rsidP="002F257A">
      <w:pPr>
        <w:pStyle w:val="a4"/>
        <w:spacing w:after="0" w:line="240" w:lineRule="auto"/>
        <w:ind w:left="0"/>
        <w:rPr>
          <w:rFonts w:eastAsia="Times New Roman" w:cs="Times New Roman"/>
          <w:szCs w:val="24"/>
          <w:lang w:eastAsia="ru-RU"/>
        </w:rPr>
      </w:pPr>
    </w:p>
    <w:p w14:paraId="0A953C94" w14:textId="77777777" w:rsidR="00854AB1" w:rsidRPr="008B7AB2" w:rsidRDefault="002F257A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УЧЕБНО-ТЕМАТИЧЕСКИЙ ПЛАН</w:t>
      </w:r>
    </w:p>
    <w:p w14:paraId="1A41C140" w14:textId="77777777" w:rsidR="006B6548" w:rsidRDefault="006B6548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229" w:type="dxa"/>
        <w:tblLook w:val="04A0" w:firstRow="1" w:lastRow="0" w:firstColumn="1" w:lastColumn="0" w:noHBand="0" w:noVBand="1"/>
      </w:tblPr>
      <w:tblGrid>
        <w:gridCol w:w="540"/>
        <w:gridCol w:w="2829"/>
        <w:gridCol w:w="980"/>
        <w:gridCol w:w="1652"/>
        <w:gridCol w:w="1633"/>
        <w:gridCol w:w="1595"/>
      </w:tblGrid>
      <w:tr w:rsidR="00854AB1" w:rsidRPr="008B7AB2" w14:paraId="1F74EFE8" w14:textId="77777777" w:rsidTr="00BE150D">
        <w:trPr>
          <w:trHeight w:val="248"/>
        </w:trPr>
        <w:tc>
          <w:tcPr>
            <w:tcW w:w="540" w:type="dxa"/>
          </w:tcPr>
          <w:p w14:paraId="679F72AA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829" w:type="dxa"/>
          </w:tcPr>
          <w:p w14:paraId="6AFEC95C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980" w:type="dxa"/>
          </w:tcPr>
          <w:p w14:paraId="4B7FB3F3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652" w:type="dxa"/>
          </w:tcPr>
          <w:p w14:paraId="7D274FE9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633" w:type="dxa"/>
          </w:tcPr>
          <w:p w14:paraId="6831874B" w14:textId="77777777"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595" w:type="dxa"/>
          </w:tcPr>
          <w:p w14:paraId="4F202695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14:paraId="07718001" w14:textId="77777777" w:rsidTr="00BE150D">
        <w:trPr>
          <w:trHeight w:val="256"/>
        </w:trPr>
        <w:tc>
          <w:tcPr>
            <w:tcW w:w="540" w:type="dxa"/>
          </w:tcPr>
          <w:p w14:paraId="64245F96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2829" w:type="dxa"/>
          </w:tcPr>
          <w:p w14:paraId="6273E232" w14:textId="77777777" w:rsidR="00854AB1" w:rsidRPr="008B7AB2" w:rsidRDefault="00BE150D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</w:p>
        </w:tc>
        <w:tc>
          <w:tcPr>
            <w:tcW w:w="980" w:type="dxa"/>
          </w:tcPr>
          <w:p w14:paraId="12B976CD" w14:textId="77777777" w:rsidR="00854AB1" w:rsidRPr="008B7AB2" w:rsidRDefault="005D720A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1F12">
              <w:rPr>
                <w:rFonts w:cs="Times New Roman"/>
                <w:szCs w:val="24"/>
              </w:rPr>
              <w:t>4</w:t>
            </w:r>
          </w:p>
        </w:tc>
        <w:tc>
          <w:tcPr>
            <w:tcW w:w="1652" w:type="dxa"/>
          </w:tcPr>
          <w:p w14:paraId="700F59C1" w14:textId="77777777" w:rsidR="00854AB1" w:rsidRPr="008B7AB2" w:rsidRDefault="005D720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33" w:type="dxa"/>
          </w:tcPr>
          <w:p w14:paraId="17F345AA" w14:textId="77777777"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595" w:type="dxa"/>
          </w:tcPr>
          <w:p w14:paraId="6AC44AAB" w14:textId="77777777"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854AB1" w:rsidRPr="008B7AB2" w14:paraId="5E5DDACD" w14:textId="77777777" w:rsidTr="00BE150D">
        <w:trPr>
          <w:trHeight w:val="245"/>
        </w:trPr>
        <w:tc>
          <w:tcPr>
            <w:tcW w:w="540" w:type="dxa"/>
          </w:tcPr>
          <w:p w14:paraId="28485FD6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2829" w:type="dxa"/>
          </w:tcPr>
          <w:p w14:paraId="7B91546E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980" w:type="dxa"/>
          </w:tcPr>
          <w:p w14:paraId="1160E8F0" w14:textId="77777777" w:rsidR="00854AB1" w:rsidRPr="008B7AB2" w:rsidRDefault="00841F12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652" w:type="dxa"/>
          </w:tcPr>
          <w:p w14:paraId="4DD50518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8</w:t>
            </w:r>
          </w:p>
        </w:tc>
        <w:tc>
          <w:tcPr>
            <w:tcW w:w="1633" w:type="dxa"/>
          </w:tcPr>
          <w:p w14:paraId="0031559F" w14:textId="77777777"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14:paraId="7FAE5773" w14:textId="77777777"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234DD6" w:rsidRPr="008B7AB2" w14:paraId="047625F0" w14:textId="77777777" w:rsidTr="00BE150D">
        <w:trPr>
          <w:trHeight w:val="245"/>
        </w:trPr>
        <w:tc>
          <w:tcPr>
            <w:tcW w:w="540" w:type="dxa"/>
          </w:tcPr>
          <w:p w14:paraId="519FD4A5" w14:textId="77777777"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29" w:type="dxa"/>
          </w:tcPr>
          <w:p w14:paraId="7BADA68A" w14:textId="77777777" w:rsidR="00234DD6" w:rsidRPr="008B7AB2" w:rsidRDefault="00234DD6" w:rsidP="00234DD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E01CA">
              <w:t xml:space="preserve">Программирование на языке </w:t>
            </w:r>
            <w:r w:rsidRPr="003E01CA">
              <w:rPr>
                <w:lang w:val="en-US"/>
              </w:rPr>
              <w:t>Scratch</w:t>
            </w:r>
          </w:p>
        </w:tc>
        <w:tc>
          <w:tcPr>
            <w:tcW w:w="980" w:type="dxa"/>
          </w:tcPr>
          <w:p w14:paraId="4FDAEBDA" w14:textId="77777777" w:rsidR="00234DD6" w:rsidRPr="008B7AB2" w:rsidRDefault="00841F12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652" w:type="dxa"/>
          </w:tcPr>
          <w:p w14:paraId="1C96DD71" w14:textId="77777777"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</w:tcPr>
          <w:p w14:paraId="62BA0A52" w14:textId="77777777"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14:paraId="162AD691" w14:textId="77777777" w:rsidR="00234DD6" w:rsidRPr="008B7AB2" w:rsidRDefault="008C41D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54AB1" w:rsidRPr="00A125CB" w14:paraId="3BC5BB4F" w14:textId="77777777" w:rsidTr="00BE150D">
        <w:trPr>
          <w:trHeight w:val="236"/>
        </w:trPr>
        <w:tc>
          <w:tcPr>
            <w:tcW w:w="3369" w:type="dxa"/>
            <w:gridSpan w:val="2"/>
          </w:tcPr>
          <w:p w14:paraId="439A1093" w14:textId="77777777"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980" w:type="dxa"/>
          </w:tcPr>
          <w:p w14:paraId="087AAD93" w14:textId="77777777"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35ч</w:t>
            </w:r>
          </w:p>
        </w:tc>
        <w:tc>
          <w:tcPr>
            <w:tcW w:w="1652" w:type="dxa"/>
          </w:tcPr>
          <w:p w14:paraId="65618F88" w14:textId="77777777"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18</w:t>
            </w:r>
          </w:p>
        </w:tc>
        <w:tc>
          <w:tcPr>
            <w:tcW w:w="1633" w:type="dxa"/>
          </w:tcPr>
          <w:p w14:paraId="6ACC37E9" w14:textId="77777777" w:rsidR="00854AB1" w:rsidRPr="00A125CB" w:rsidRDefault="002C1EE0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14:paraId="3789C7E0" w14:textId="77777777" w:rsidR="00854AB1" w:rsidRPr="00A125CB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2</w:t>
            </w:r>
          </w:p>
        </w:tc>
      </w:tr>
    </w:tbl>
    <w:p w14:paraId="2BAFA4DC" w14:textId="77777777" w:rsidR="00A125CB" w:rsidRPr="00A125CB" w:rsidRDefault="00A125CB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0C5459A0" w14:textId="77777777" w:rsidR="00F07E82" w:rsidRPr="00A125CB" w:rsidRDefault="002F257A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lastRenderedPageBreak/>
        <w:t>СОДЕРЖАНИЕ</w:t>
      </w:r>
      <w:r w:rsidR="00F07E82" w:rsidRPr="00A125CB">
        <w:rPr>
          <w:rFonts w:cs="Times New Roman"/>
          <w:szCs w:val="24"/>
        </w:rPr>
        <w:t xml:space="preserve"> </w:t>
      </w:r>
      <w:r w:rsidRPr="00A125CB">
        <w:rPr>
          <w:rFonts w:cs="Times New Roman"/>
          <w:szCs w:val="24"/>
        </w:rPr>
        <w:t>УЧЕБНОГО МАТЕРИАЛА</w:t>
      </w:r>
    </w:p>
    <w:p w14:paraId="1AFF1077" w14:textId="77777777" w:rsidR="00854AB1" w:rsidRPr="00A125CB" w:rsidRDefault="00A125CB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Информация вокруг нас</w:t>
      </w:r>
      <w:r w:rsidR="00854AB1" w:rsidRPr="00A125CB">
        <w:rPr>
          <w:rFonts w:cs="Times New Roman"/>
          <w:szCs w:val="24"/>
        </w:rPr>
        <w:t xml:space="preserve"> (</w:t>
      </w:r>
      <w:r w:rsidR="005D720A" w:rsidRPr="00A125CB">
        <w:rPr>
          <w:rFonts w:cs="Times New Roman"/>
          <w:szCs w:val="24"/>
        </w:rPr>
        <w:t>1</w:t>
      </w:r>
      <w:r w:rsidR="00841F12" w:rsidRPr="00A125CB">
        <w:rPr>
          <w:rFonts w:cs="Times New Roman"/>
          <w:szCs w:val="24"/>
        </w:rPr>
        <w:t>4</w:t>
      </w:r>
      <w:r w:rsidR="00854AB1" w:rsidRPr="00A125CB">
        <w:rPr>
          <w:rFonts w:cs="Times New Roman"/>
          <w:szCs w:val="24"/>
        </w:rPr>
        <w:t xml:space="preserve"> ч.)</w:t>
      </w:r>
    </w:p>
    <w:p w14:paraId="462767B1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Техника безопасности и организация рабочего места.</w:t>
      </w:r>
      <w:r w:rsidR="00AC6DAC" w:rsidRPr="00AC6DAC">
        <w:rPr>
          <w:rFonts w:cs="Times New Roman"/>
          <w:szCs w:val="24"/>
        </w:rPr>
        <w:t xml:space="preserve"> </w:t>
      </w:r>
      <w:r w:rsidR="00AC6DAC" w:rsidRPr="008B7AB2">
        <w:rPr>
          <w:rFonts w:cs="Times New Roman"/>
          <w:szCs w:val="24"/>
        </w:rPr>
        <w:t>Информация и информатика.</w:t>
      </w:r>
    </w:p>
    <w:p w14:paraId="70C1CF8F" w14:textId="77777777" w:rsidR="00854AB1" w:rsidRPr="008B7AB2" w:rsidRDefault="00C4793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Как устроен компьютер. </w:t>
      </w:r>
      <w:r w:rsidR="00854AB1" w:rsidRPr="008B7AB2">
        <w:rPr>
          <w:rFonts w:cs="Times New Roman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14:paraId="56448E1E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14:paraId="1F0D07C4" w14:textId="77777777" w:rsidR="00854AB1" w:rsidRPr="00A125CB" w:rsidRDefault="00854AB1" w:rsidP="008B7AB2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14:paraId="51EFAF23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1 «</w:t>
      </w:r>
      <w:r w:rsidR="00AC6DAC">
        <w:rPr>
          <w:rFonts w:cs="Times New Roman"/>
          <w:szCs w:val="24"/>
        </w:rPr>
        <w:t xml:space="preserve">Изучаем </w:t>
      </w:r>
      <w:r w:rsidRPr="008B7AB2">
        <w:rPr>
          <w:rFonts w:cs="Times New Roman"/>
          <w:szCs w:val="24"/>
        </w:rPr>
        <w:t>клавиатур</w:t>
      </w:r>
      <w:r w:rsidR="00AC6DAC">
        <w:rPr>
          <w:rFonts w:cs="Times New Roman"/>
          <w:szCs w:val="24"/>
        </w:rPr>
        <w:t>у</w:t>
      </w:r>
      <w:r w:rsidRPr="008B7AB2">
        <w:rPr>
          <w:rFonts w:cs="Times New Roman"/>
          <w:szCs w:val="24"/>
        </w:rPr>
        <w:t>».</w:t>
      </w:r>
    </w:p>
    <w:p w14:paraId="731EAFBF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2 «</w:t>
      </w:r>
      <w:r w:rsidR="00AC6DAC">
        <w:rPr>
          <w:rFonts w:cs="Times New Roman"/>
          <w:szCs w:val="24"/>
        </w:rPr>
        <w:t>Изучаем</w:t>
      </w:r>
      <w:r w:rsidRPr="008B7AB2">
        <w:rPr>
          <w:rFonts w:cs="Times New Roman"/>
          <w:szCs w:val="24"/>
        </w:rPr>
        <w:t xml:space="preserve"> прием</w:t>
      </w:r>
      <w:r w:rsidR="00AC6DAC">
        <w:rPr>
          <w:rFonts w:cs="Times New Roman"/>
          <w:szCs w:val="24"/>
        </w:rPr>
        <w:t>ы</w:t>
      </w:r>
      <w:r w:rsidRPr="008B7AB2">
        <w:rPr>
          <w:rFonts w:cs="Times New Roman"/>
          <w:szCs w:val="24"/>
        </w:rPr>
        <w:t xml:space="preserve"> управления компьютером».</w:t>
      </w:r>
    </w:p>
    <w:p w14:paraId="7B493103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3 «Создаем и сохраняем файлы».</w:t>
      </w:r>
    </w:p>
    <w:p w14:paraId="41EA3F65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4</w:t>
      </w:r>
      <w:r w:rsidRPr="008B7AB2">
        <w:rPr>
          <w:rFonts w:cs="Times New Roman"/>
          <w:szCs w:val="24"/>
        </w:rPr>
        <w:t xml:space="preserve"> «Вводим </w:t>
      </w:r>
      <w:r w:rsidR="00AC6DAC">
        <w:rPr>
          <w:rFonts w:cs="Times New Roman"/>
          <w:szCs w:val="24"/>
        </w:rPr>
        <w:t>и р</w:t>
      </w:r>
      <w:r w:rsidR="00AC6DAC" w:rsidRPr="008B7AB2">
        <w:rPr>
          <w:rFonts w:cs="Times New Roman"/>
          <w:szCs w:val="24"/>
        </w:rPr>
        <w:t xml:space="preserve">едактируем </w:t>
      </w:r>
      <w:r w:rsidRPr="008B7AB2">
        <w:rPr>
          <w:rFonts w:cs="Times New Roman"/>
          <w:szCs w:val="24"/>
        </w:rPr>
        <w:t>текст».</w:t>
      </w:r>
    </w:p>
    <w:p w14:paraId="528ED08B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5</w:t>
      </w:r>
      <w:r w:rsidRPr="008B7AB2">
        <w:rPr>
          <w:rFonts w:cs="Times New Roman"/>
          <w:szCs w:val="24"/>
        </w:rPr>
        <w:t xml:space="preserve"> «Форматируем текст».</w:t>
      </w:r>
    </w:p>
    <w:p w14:paraId="4BE34FF1" w14:textId="77777777" w:rsidR="00854AB1" w:rsidRPr="00A125CB" w:rsidRDefault="00854AB1" w:rsidP="008B7AB2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14:paraId="6A7EBC85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14:paraId="1B1330B5" w14:textId="77777777" w:rsidR="00854AB1" w:rsidRPr="008B7AB2" w:rsidRDefault="00854AB1" w:rsidP="008B7AB2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14:paraId="4A4042EE" w14:textId="77777777" w:rsidR="00854AB1" w:rsidRPr="00A125CB" w:rsidRDefault="00854AB1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Обработка информации (1</w:t>
      </w:r>
      <w:r w:rsidR="00841F12" w:rsidRPr="00A125CB">
        <w:rPr>
          <w:rFonts w:cs="Times New Roman"/>
          <w:szCs w:val="24"/>
        </w:rPr>
        <w:t>1</w:t>
      </w:r>
      <w:r w:rsidRPr="00A125CB">
        <w:rPr>
          <w:rFonts w:cs="Times New Roman"/>
          <w:szCs w:val="24"/>
        </w:rPr>
        <w:t xml:space="preserve"> ч.)</w:t>
      </w:r>
    </w:p>
    <w:p w14:paraId="1E5480A0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Действия с информацией.</w:t>
      </w:r>
    </w:p>
    <w:p w14:paraId="2AD73DA3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14:paraId="1E6462F2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Обработка информации. Изменение формы представления информации. Систематизация информации. Кодирование как изменение формы представления информации.</w:t>
      </w:r>
    </w:p>
    <w:p w14:paraId="0C349165" w14:textId="77777777"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14:paraId="57BA7B00" w14:textId="77777777" w:rsidR="00854AB1" w:rsidRPr="00A125CB" w:rsidRDefault="00854AB1" w:rsidP="008B7AB2">
      <w:pPr>
        <w:spacing w:after="0" w:line="240" w:lineRule="auto"/>
        <w:ind w:firstLine="567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14:paraId="280D8864" w14:textId="77777777"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11 «Изучаем инструменты графического редактора».</w:t>
      </w:r>
    </w:p>
    <w:p w14:paraId="2A36328E" w14:textId="77777777"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12 «Работаем с графическими фрагментами».</w:t>
      </w:r>
    </w:p>
    <w:p w14:paraId="7C3E3D56" w14:textId="77777777"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13 «Планируем работу с графическим редактором».</w:t>
      </w:r>
    </w:p>
    <w:p w14:paraId="7AC3FE94" w14:textId="77777777"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17 «Создаем анимацию».</w:t>
      </w:r>
    </w:p>
    <w:p w14:paraId="4C0A7B29" w14:textId="77777777"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18 «Создаем слайд-шоу».</w:t>
      </w:r>
    </w:p>
    <w:p w14:paraId="4923B66D" w14:textId="77777777" w:rsidR="00854AB1" w:rsidRPr="00A125CB" w:rsidRDefault="00854AB1" w:rsidP="008B7AB2">
      <w:pPr>
        <w:pStyle w:val="p1"/>
        <w:spacing w:before="0" w:beforeAutospacing="0" w:after="0" w:afterAutospacing="0"/>
        <w:ind w:firstLine="567"/>
        <w:jc w:val="both"/>
      </w:pPr>
      <w:r w:rsidRPr="00A125CB">
        <w:rPr>
          <w:i/>
        </w:rPr>
        <w:t>Контроль знаний и умений</w:t>
      </w:r>
    </w:p>
    <w:p w14:paraId="7A1A47F7" w14:textId="77777777" w:rsidR="00854AB1" w:rsidRPr="00A125CB" w:rsidRDefault="00854AB1" w:rsidP="00127442">
      <w:pPr>
        <w:spacing w:after="0" w:line="240" w:lineRule="auto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К</w:t>
      </w:r>
      <w:r w:rsidR="00582B27" w:rsidRPr="00A125CB">
        <w:rPr>
          <w:rFonts w:cs="Times New Roman"/>
          <w:szCs w:val="24"/>
        </w:rPr>
        <w:t xml:space="preserve">онтрольная  работа № 2 по теме </w:t>
      </w:r>
      <w:r w:rsidRPr="00A125CB">
        <w:rPr>
          <w:rFonts w:cs="Times New Roman"/>
          <w:szCs w:val="24"/>
        </w:rPr>
        <w:t>«Обработка информации».</w:t>
      </w:r>
    </w:p>
    <w:p w14:paraId="5D47BCCC" w14:textId="77777777" w:rsidR="005B565F" w:rsidRPr="00A125CB" w:rsidRDefault="00B60B8C" w:rsidP="0012744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bookmarkStart w:id="0" w:name="_Toc364013607"/>
      <w:r w:rsidRPr="00A125CB">
        <w:rPr>
          <w:szCs w:val="24"/>
        </w:rPr>
        <w:t xml:space="preserve">Программирование на языке </w:t>
      </w:r>
      <w:r w:rsidRPr="00A125CB">
        <w:rPr>
          <w:szCs w:val="24"/>
          <w:lang w:val="en-US"/>
        </w:rPr>
        <w:t>Scratch</w:t>
      </w:r>
      <w:r w:rsidRPr="00A125CB">
        <w:rPr>
          <w:szCs w:val="24"/>
        </w:rPr>
        <w:t xml:space="preserve"> (10)</w:t>
      </w:r>
    </w:p>
    <w:p w14:paraId="2422D7DF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Знакомство со средой Scratch. Внешний вид среды, поля. Анимация.</w:t>
      </w:r>
    </w:p>
    <w:p w14:paraId="67C03FDB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Исполнитель Scratch, цвет и размер пера.</w:t>
      </w:r>
    </w:p>
    <w:p w14:paraId="555E9717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</w:p>
    <w:p w14:paraId="28D721BA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</w:p>
    <w:p w14:paraId="6035A446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Линейный алгоритм. Рисование линий исполнителем Scratch.</w:t>
      </w:r>
    </w:p>
    <w:p w14:paraId="04EC0B1E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Линейный алгоритм. Исполнитель Scratch рисует квадраты и прямоугольники линейно.</w:t>
      </w:r>
    </w:p>
    <w:p w14:paraId="6E7330C6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Конечный цикл. Scratch рисует квадраты, линии.</w:t>
      </w:r>
    </w:p>
    <w:p w14:paraId="54230295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Конечный цикл. Scratch рисует несколько линий и фигур. Копирование фрагментов программы.</w:t>
      </w:r>
    </w:p>
    <w:p w14:paraId="5E26E246" w14:textId="77777777"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Циклический алгоритм. Цикл в цикле.</w:t>
      </w:r>
    </w:p>
    <w:p w14:paraId="14C37099" w14:textId="77777777" w:rsidR="00015E8B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 в цикле. Повторение пунктирной линии с поворотом.</w:t>
      </w:r>
    </w:p>
    <w:p w14:paraId="28C356E7" w14:textId="77777777" w:rsidR="008C41D7" w:rsidRPr="00A125CB" w:rsidRDefault="008C41D7" w:rsidP="008C41D7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14:paraId="68E9B408" w14:textId="77777777" w:rsidR="008C41D7" w:rsidRPr="008C41D7" w:rsidRDefault="008C41D7" w:rsidP="008C41D7">
      <w:pPr>
        <w:spacing w:after="0" w:line="240" w:lineRule="auto"/>
        <w:rPr>
          <w:rFonts w:cs="Times New Roman"/>
          <w:szCs w:val="24"/>
        </w:rPr>
      </w:pPr>
      <w:r w:rsidRPr="008C41D7">
        <w:rPr>
          <w:rFonts w:cs="Times New Roman"/>
          <w:szCs w:val="24"/>
        </w:rPr>
        <w:t xml:space="preserve">Контрольная  работа № </w:t>
      </w:r>
      <w:r>
        <w:rPr>
          <w:rFonts w:cs="Times New Roman"/>
          <w:szCs w:val="24"/>
        </w:rPr>
        <w:t>3</w:t>
      </w:r>
      <w:r w:rsidRPr="008C41D7">
        <w:rPr>
          <w:rFonts w:cs="Times New Roman"/>
          <w:szCs w:val="24"/>
        </w:rPr>
        <w:t xml:space="preserve">  по теме «</w:t>
      </w:r>
      <w:r w:rsidRPr="008C41D7">
        <w:rPr>
          <w:szCs w:val="24"/>
        </w:rPr>
        <w:t xml:space="preserve">Программирование на языке </w:t>
      </w:r>
      <w:r w:rsidRPr="008C41D7">
        <w:rPr>
          <w:szCs w:val="24"/>
          <w:lang w:val="en-US"/>
        </w:rPr>
        <w:t>Scratch</w:t>
      </w:r>
      <w:r w:rsidRPr="008C41D7">
        <w:rPr>
          <w:szCs w:val="24"/>
        </w:rPr>
        <w:t>»</w:t>
      </w:r>
      <w:r w:rsidRPr="008C41D7">
        <w:rPr>
          <w:rFonts w:cs="Times New Roman"/>
          <w:szCs w:val="24"/>
        </w:rPr>
        <w:t xml:space="preserve"> </w:t>
      </w:r>
    </w:p>
    <w:p w14:paraId="68AC881F" w14:textId="77777777"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3DEEF8B6" w14:textId="77777777"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3C823BB" w14:textId="77777777"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00F6699" w14:textId="77777777"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9DFAEC1" w14:textId="77777777" w:rsidR="008C41D7" w:rsidRDefault="008C41D7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454024A4" w14:textId="77777777" w:rsidR="005B565F" w:rsidRPr="00A125CB" w:rsidRDefault="002F257A" w:rsidP="005B565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125CB">
        <w:rPr>
          <w:rFonts w:cs="Times New Roman"/>
          <w:sz w:val="28"/>
          <w:szCs w:val="28"/>
        </w:rPr>
        <w:lastRenderedPageBreak/>
        <w:t xml:space="preserve">Календарно-тематическое </w:t>
      </w:r>
      <w:r w:rsidR="005B565F" w:rsidRPr="00A125CB">
        <w:rPr>
          <w:rFonts w:cs="Times New Roman"/>
          <w:sz w:val="28"/>
          <w:szCs w:val="28"/>
        </w:rPr>
        <w:t>планирование</w:t>
      </w:r>
      <w:bookmarkEnd w:id="0"/>
      <w:r w:rsidR="005B565F" w:rsidRPr="00A125CB">
        <w:rPr>
          <w:rFonts w:cs="Times New Roman"/>
          <w:sz w:val="28"/>
          <w:szCs w:val="28"/>
        </w:rPr>
        <w:t xml:space="preserve"> </w:t>
      </w:r>
    </w:p>
    <w:p w14:paraId="48CA78BA" w14:textId="77777777"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809"/>
        <w:gridCol w:w="8363"/>
        <w:gridCol w:w="567"/>
      </w:tblGrid>
      <w:tr w:rsidR="0029528C" w:rsidRPr="0029528C" w14:paraId="4B4407EA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6468C" w14:textId="77777777"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№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2D92" w14:textId="77777777" w:rsidR="0029528C" w:rsidRPr="00A125CB" w:rsidRDefault="0029528C" w:rsidP="003C31AD">
            <w:pPr>
              <w:pStyle w:val="af0"/>
              <w:ind w:firstLine="0"/>
              <w:jc w:val="center"/>
              <w:rPr>
                <w:bCs/>
              </w:rPr>
            </w:pPr>
            <w:r w:rsidRPr="00A125CB">
              <w:rPr>
                <w:bCs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32C" w14:textId="77777777"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D3F" w14:textId="77777777" w:rsidR="0029528C" w:rsidRPr="0029528C" w:rsidRDefault="0029528C" w:rsidP="003C31AD">
            <w:pPr>
              <w:pStyle w:val="af0"/>
              <w:ind w:left="54" w:firstLine="0"/>
              <w:jc w:val="center"/>
            </w:pPr>
          </w:p>
        </w:tc>
      </w:tr>
      <w:tr w:rsidR="0029528C" w:rsidRPr="0029528C" w14:paraId="25E834D9" w14:textId="77777777" w:rsidTr="00A125CB">
        <w:trPr>
          <w:cantSplit/>
          <w:trHeight w:val="273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9EE" w14:textId="77777777" w:rsidR="0029528C" w:rsidRPr="0029528C" w:rsidRDefault="0029528C" w:rsidP="0029528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Информация вокруг нас. (12 ч.)</w:t>
            </w:r>
          </w:p>
        </w:tc>
      </w:tr>
      <w:tr w:rsidR="0029528C" w:rsidRPr="0029528C" w14:paraId="358503D5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23F3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FB0072E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AC1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5D2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30145F1D" w14:textId="77777777" w:rsidTr="00A125CB">
        <w:trPr>
          <w:cantSplit/>
          <w:trHeight w:val="26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0D6AC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4686B97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0F0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Информация вокруг нас. Виды информации. Действия с информацией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9B1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035A00D8" w14:textId="77777777" w:rsidTr="00A125CB">
        <w:trPr>
          <w:cantSplit/>
          <w:trHeight w:val="26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19DC6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55E7E49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9B1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Устройство и назначение компьютера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69B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4A04ACC" w14:textId="77777777" w:rsidTr="00A125CB">
        <w:trPr>
          <w:cantSplit/>
          <w:trHeight w:val="25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F0B5A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DC34DF8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782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Ввод информации в память компьютера. Клавиатура. Назначение клавиш.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37D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D097E14" w14:textId="77777777" w:rsidTr="00A125CB">
        <w:trPr>
          <w:cantSplit/>
          <w:trHeight w:val="26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24A47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9C85B49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305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  клавиатуру» Основная позиция пальцев на клавиатуре.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F69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1893B31D" w14:textId="77777777" w:rsidTr="00A125CB">
        <w:trPr>
          <w:cantSplit/>
          <w:trHeight w:val="27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6A46E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4EB74C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650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Управление компьютером.  Рабочий стол.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BE9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2630E045" w14:textId="77777777" w:rsidTr="00A125CB">
        <w:trPr>
          <w:cantSplit/>
          <w:trHeight w:val="30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B0E5D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B72F3C7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C02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приёмы управления компьютером»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616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1635DFBE" w14:textId="77777777" w:rsidTr="00A125CB">
        <w:trPr>
          <w:cantSplit/>
          <w:trHeight w:val="35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88E95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522C9F7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86B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КР «Информация вокруг нас».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9D9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1CE75621" w14:textId="77777777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418F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F40D401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806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Хранение информации. Папки и файлы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9F7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7262D887" w14:textId="77777777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FEAF4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64590F8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D87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«Создаём и сохраняем файлы»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8F1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2DD7473F" w14:textId="77777777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9B139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5B0AD0D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14A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В мире кодов. Способы кодирования информации. Метод координат.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E5B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2EE5CBE1" w14:textId="77777777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4FBCD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3CCBEFE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FBF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Кодирование как изменение формы представления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214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5198CE1D" w14:textId="77777777" w:rsidTr="00A125CB">
        <w:trPr>
          <w:cantSplit/>
          <w:trHeight w:val="218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813" w14:textId="77777777" w:rsidR="0029528C" w:rsidRPr="0029528C" w:rsidRDefault="0029528C" w:rsidP="0029528C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Обработка текстовой информации (5 ч.)</w:t>
            </w:r>
          </w:p>
        </w:tc>
      </w:tr>
      <w:tr w:rsidR="0029528C" w:rsidRPr="0029528C" w14:paraId="5DEDCABE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82286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4C14F6A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C2A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Текст как форма представления информации. Основные объекты текстового документа.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C1D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6E78DA64" w14:textId="77777777" w:rsidTr="00A125CB">
        <w:trPr>
          <w:cantSplit/>
          <w:trHeight w:val="31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7BC6F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054A6E6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E59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  «Ввод и редактирование текста».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066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3B07D8CE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F1727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4081181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FA4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Форматирование текста. ПР «Работа с фрагментами текст и их форматирование»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EE2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6B8C7E8D" w14:textId="77777777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53579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3B1263E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6B4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Представление информации в форме таблиц. Структура таблицы.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3F6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4188FFB" w14:textId="77777777" w:rsidTr="00A125CB">
        <w:trPr>
          <w:cantSplit/>
          <w:trHeight w:val="35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CB2E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F82632D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96B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№9 «Создаём простые таблицы»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011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397BD79" w14:textId="77777777" w:rsidTr="00A125CB">
        <w:trPr>
          <w:cantSplit/>
          <w:trHeight w:val="274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EC" w14:textId="77777777"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Программирование на языке </w:t>
            </w:r>
            <w:r w:rsidRPr="0029528C">
              <w:rPr>
                <w:b/>
                <w:lang w:val="en-US"/>
              </w:rPr>
              <w:t>Scratch</w:t>
            </w:r>
            <w:r w:rsidRPr="0029528C">
              <w:rPr>
                <w:b/>
              </w:rPr>
              <w:t xml:space="preserve"> (10)</w:t>
            </w:r>
          </w:p>
        </w:tc>
      </w:tr>
      <w:tr w:rsidR="0029528C" w:rsidRPr="0029528C" w14:paraId="33B4ED3F" w14:textId="77777777" w:rsidTr="00A125CB">
        <w:trPr>
          <w:cantSplit/>
          <w:trHeight w:val="32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CA4CC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A5AF7C8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D0B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rFonts w:eastAsiaTheme="minorHAnsi"/>
                <w:bCs/>
                <w:color w:val="000000"/>
                <w:lang w:eastAsia="en-US"/>
              </w:rPr>
              <w:t>Знакомство со средой Scratch. Внешний вид среды, поля. Анимация.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397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6227EC5C" w14:textId="77777777" w:rsidTr="00A125CB">
        <w:trPr>
          <w:cantSplit/>
          <w:trHeight w:val="31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55DD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E30E02B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623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Исполнитель Scratch, цвет и размер пера.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8B8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5898F586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6661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79B72BB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B17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32C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68D22E59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00E03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5F67E5B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6DF" w14:textId="77777777"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rPr>
                <w:bCs/>
              </w:rPr>
              <w:t xml:space="preserve">Алгоритм. Линейный алгоритм. Создание блок-схемы. Основные графические примитивы.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399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08160309" w14:textId="77777777" w:rsidTr="00A125CB">
        <w:trPr>
          <w:cantSplit/>
          <w:trHeight w:val="33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90E42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7B4D278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CED" w14:textId="77777777"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Линейный алгоритм. Рисование линий исполнителем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6F0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359D2A81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F2EAF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D2ED52D" w14:textId="77777777"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4E0" w14:textId="77777777"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Линейный алгоритм. Исполнитель Scratch рисует квадраты и прямоугольники линейно.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3F0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F3BCE59" w14:textId="77777777" w:rsidTr="00A125CB">
        <w:trPr>
          <w:cantSplit/>
          <w:trHeight w:val="40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4792B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4594C73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BD8" w14:textId="77777777"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Конечный цикл. Scratch рисует квадраты, линии.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608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15A57E4A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80413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65711B46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C7C" w14:textId="77777777"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Конечный цикл. Scratch рисует несколько линий и фигур. Копирование фрагментов программы.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4C8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1D6D1AED" w14:textId="77777777" w:rsidTr="00A125CB">
        <w:trPr>
          <w:cantSplit/>
          <w:trHeight w:val="55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AAA5D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D965E38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92A" w14:textId="77777777"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3C3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14EC475D" w14:textId="77777777" w:rsidTr="00A125CB">
        <w:trPr>
          <w:cantSplit/>
          <w:trHeight w:val="34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BA94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3338C0B8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D8D" w14:textId="77777777" w:rsidR="0029528C" w:rsidRPr="0029528C" w:rsidRDefault="0029528C" w:rsidP="003C31AD">
            <w:pPr>
              <w:spacing w:after="0" w:line="240" w:lineRule="auto"/>
              <w:rPr>
                <w:rFonts w:cs="Times New Roman"/>
                <w:szCs w:val="24"/>
              </w:rPr>
            </w:pPr>
            <w:r w:rsidRPr="0029528C">
              <w:rPr>
                <w:rFonts w:cs="Times New Roman"/>
                <w:szCs w:val="24"/>
              </w:rPr>
              <w:t xml:space="preserve">КР № 3  по теме «Программирование на языке </w:t>
            </w:r>
            <w:r w:rsidRPr="0029528C">
              <w:rPr>
                <w:rFonts w:cs="Times New Roman"/>
                <w:szCs w:val="24"/>
                <w:lang w:val="en-US"/>
              </w:rPr>
              <w:t>Scratch</w:t>
            </w:r>
            <w:r w:rsidRPr="0029528C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15E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30F4208" w14:textId="77777777" w:rsidTr="00A125CB">
        <w:trPr>
          <w:cantSplit/>
          <w:trHeight w:val="366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A0F" w14:textId="77777777"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>Обработка графической  и мультимедийной информации (8 ч.)</w:t>
            </w:r>
          </w:p>
        </w:tc>
      </w:tr>
      <w:tr w:rsidR="0029528C" w:rsidRPr="0029528C" w14:paraId="2C3FB618" w14:textId="77777777" w:rsidTr="00A125CB">
        <w:trPr>
          <w:cantSplit/>
          <w:trHeight w:val="30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50BEA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E86F623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64C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Компьютерная графика. Графический редактр Paint. Интерфейс, инструменты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352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352A049D" w14:textId="77777777" w:rsidTr="00A125CB">
        <w:trPr>
          <w:cantSplit/>
          <w:trHeight w:val="31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98060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6FFEAB8E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7C5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инструменты графического редактора»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AAC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1140BF7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FC37E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9FB850E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A1D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Преобразование графических изображений.  ПР «Работаем с графическими фрагментами»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4EE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5180AEFF" w14:textId="77777777" w:rsidTr="00A125CB">
        <w:trPr>
          <w:cantSplit/>
          <w:trHeight w:val="33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E629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7E598E27" w14:textId="77777777" w:rsidR="0029528C" w:rsidRPr="0029528C" w:rsidRDefault="0029528C" w:rsidP="003C31AD">
            <w:pPr>
              <w:pStyle w:val="af0"/>
              <w:ind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783" w14:textId="77777777"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Создание графических изображений.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47C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62F4E338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63E16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lastRenderedPageBreak/>
              <w:t>32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6048AD7A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934" w14:textId="77777777"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Создание презентации в </w:t>
            </w:r>
            <w:r w:rsidRPr="0029528C">
              <w:rPr>
                <w:lang w:val="en-US"/>
              </w:rPr>
              <w:t>PowerPoint</w:t>
            </w:r>
            <w:r w:rsidRPr="0029528C">
              <w:t>. Создание движущихся изображений.  ПР «Создаём анимацию»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1B4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7A07DB8A" w14:textId="77777777" w:rsidTr="00A125CB">
        <w:trPr>
          <w:cantSplit/>
          <w:trHeight w:val="33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DCCDC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7768F4E0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73B" w14:textId="77777777"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ПР «Создание анимации по собственному замыслу».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DAB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3AF56E21" w14:textId="77777777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E35D8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76E46AEB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634" w14:textId="77777777"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Выполнение итогового мини-проекта.  </w:t>
            </w:r>
          </w:p>
          <w:p w14:paraId="34E8B40B" w14:textId="77777777"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>ПР «Создаем слайд-шоу»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AF4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14:paraId="4BE5E0B5" w14:textId="77777777" w:rsidTr="00A125CB">
        <w:trPr>
          <w:cantSplit/>
          <w:trHeight w:val="352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EB982" w14:textId="77777777"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26FA20B" w14:textId="77777777"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68A" w14:textId="77777777"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>Итоговое повторение. Итоговое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E1A" w14:textId="77777777" w:rsidR="0029528C" w:rsidRPr="0029528C" w:rsidRDefault="0029528C" w:rsidP="003C31AD">
            <w:pPr>
              <w:pStyle w:val="af0"/>
              <w:ind w:left="54" w:firstLine="0"/>
            </w:pPr>
          </w:p>
        </w:tc>
      </w:tr>
    </w:tbl>
    <w:p w14:paraId="4CEA63DC" w14:textId="77777777"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5705BC2C" w14:textId="77777777" w:rsidR="00BA6AD3" w:rsidRDefault="00A125C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14:paraId="1210C83E" w14:textId="77777777" w:rsidR="00BA01DB" w:rsidRDefault="00BA01D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14:paraId="28DEA75A" w14:textId="77777777" w:rsidR="00BA6AD3" w:rsidRPr="008B7AB2" w:rsidRDefault="00BA6AD3" w:rsidP="00A125CB">
      <w:pPr>
        <w:pStyle w:val="2"/>
        <w:ind w:left="0"/>
        <w:jc w:val="both"/>
      </w:pPr>
      <w:r w:rsidRPr="008B7AB2">
        <w:t>«Информатика» учебник для 5 класса / Л.Л. Босова, А.Ю.Босова.-3-е изд.- М.: Бином. Лаборатория знаний, 201</w:t>
      </w:r>
      <w:r w:rsidR="007372B8">
        <w:t>8</w:t>
      </w:r>
      <w:r w:rsidRPr="008B7AB2">
        <w:t>.</w:t>
      </w:r>
    </w:p>
    <w:p w14:paraId="00C6DD59" w14:textId="77777777" w:rsidR="00BA6AD3" w:rsidRPr="008B7AB2" w:rsidRDefault="00BA6AD3" w:rsidP="00A125CB">
      <w:pPr>
        <w:pStyle w:val="2"/>
        <w:ind w:left="0"/>
        <w:jc w:val="both"/>
      </w:pPr>
      <w:r w:rsidRPr="008B7AB2">
        <w:t>«Информатика»</w:t>
      </w:r>
      <w:r w:rsidR="00F92AC7" w:rsidRPr="008B7AB2">
        <w:t xml:space="preserve"> р</w:t>
      </w:r>
      <w:r w:rsidRPr="008B7AB2">
        <w:t>абочая тетрадь</w:t>
      </w:r>
      <w:r w:rsidR="00F92AC7" w:rsidRPr="008B7AB2">
        <w:t xml:space="preserve"> для</w:t>
      </w:r>
      <w:r w:rsidRPr="008B7AB2">
        <w:t xml:space="preserve"> 5 кл</w:t>
      </w:r>
      <w:r w:rsidR="00F92AC7" w:rsidRPr="008B7AB2">
        <w:t>асса: в 2ч.</w:t>
      </w:r>
      <w:r w:rsidRPr="008B7AB2">
        <w:t>/ Л.Л. Босов</w:t>
      </w:r>
      <w:r w:rsidR="00F92AC7" w:rsidRPr="008B7AB2">
        <w:t>а, А.Ю.Босова – 2-е изд., пересмотр. -</w:t>
      </w:r>
      <w:r w:rsidRPr="008B7AB2">
        <w:t xml:space="preserve"> М.: Бином. Лаборатория знаний, 201</w:t>
      </w:r>
      <w:r w:rsidR="007372B8">
        <w:t>8</w:t>
      </w:r>
      <w:r w:rsidRPr="008B7AB2">
        <w:t>.</w:t>
      </w:r>
    </w:p>
    <w:p w14:paraId="682654E7" w14:textId="77777777" w:rsidR="00276AAE" w:rsidRDefault="00F92AC7" w:rsidP="00A125CB">
      <w:pPr>
        <w:pStyle w:val="2"/>
        <w:ind w:left="0"/>
        <w:jc w:val="both"/>
      </w:pPr>
      <w:r w:rsidRPr="008B7AB2">
        <w:rPr>
          <w:color w:val="000000"/>
        </w:rPr>
        <w:t>«Информатика» 5-6 классы: методическое пособие/</w:t>
      </w:r>
      <w:r w:rsidR="00BA6AD3" w:rsidRPr="008B7AB2">
        <w:rPr>
          <w:color w:val="000000"/>
        </w:rPr>
        <w:t xml:space="preserve"> </w:t>
      </w:r>
      <w:r w:rsidRPr="008B7AB2">
        <w:t>Л.Л. Босова, А.Ю.Босова. – 2-е изд.,перераб. – М.: Бином. Лаборатория знаний, 20</w:t>
      </w:r>
      <w:r w:rsidR="007372B8">
        <w:t>18</w:t>
      </w:r>
      <w:r w:rsidRPr="008B7AB2">
        <w:t>.</w:t>
      </w:r>
    </w:p>
    <w:p w14:paraId="21941D41" w14:textId="77777777"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Сорокина Т.Е. Пропедевтика программирования со Scratch: Сло</w:t>
      </w:r>
      <w:r>
        <w:rPr>
          <w:rFonts w:ascii="Liberation Serif" w:hAnsi="Liberation Serif" w:cs="Liberation Serif"/>
          <w:color w:val="000000"/>
          <w:sz w:val="23"/>
          <w:szCs w:val="23"/>
        </w:rPr>
        <w:t>во учителю, сетевое издание ГМЦ</w:t>
      </w:r>
    </w:p>
    <w:p w14:paraId="4A3304CE" w14:textId="77777777"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http://slovo.mosmetod.ru/avtorskie-materialy/item/238-sorokina-t-e-propedevtika-programmirovaniya-so-scratch</w:t>
      </w:r>
    </w:p>
    <w:p w14:paraId="224C2389" w14:textId="77777777" w:rsidR="008678C0" w:rsidRPr="008B7AB2" w:rsidRDefault="00BA6AD3" w:rsidP="00A125CB">
      <w:pPr>
        <w:pStyle w:val="2"/>
        <w:ind w:left="0"/>
        <w:jc w:val="both"/>
      </w:pPr>
      <w:r w:rsidRPr="008B7AB2">
        <w:t xml:space="preserve">Цифровые образовательные ресурсы сети Интернет: </w:t>
      </w:r>
      <w:r w:rsidR="00F92AC7" w:rsidRPr="008B7AB2">
        <w:rPr>
          <w:lang w:val="en-US"/>
        </w:rPr>
        <w:t>www</w:t>
      </w:r>
      <w:r w:rsidR="00F92AC7" w:rsidRPr="008B7AB2">
        <w:t xml:space="preserve">.lbz.ru, </w:t>
      </w:r>
      <w:hyperlink r:id="rId9" w:history="1">
        <w:r w:rsidRPr="008B7AB2">
          <w:rPr>
            <w:rStyle w:val="a5"/>
          </w:rPr>
          <w:t>http://metod-kopilka.ru</w:t>
        </w:r>
      </w:hyperlink>
      <w:r w:rsidRPr="008B7AB2">
        <w:t xml:space="preserve">,  </w:t>
      </w:r>
      <w:hyperlink r:id="rId10" w:history="1">
        <w:r w:rsidRPr="008B7AB2">
          <w:rPr>
            <w:rStyle w:val="a5"/>
          </w:rPr>
          <w:t>http://school-collection.edu.ru/catalog/</w:t>
        </w:r>
      </w:hyperlink>
      <w:r w:rsidRPr="008B7AB2">
        <w:t xml:space="preserve">, </w:t>
      </w:r>
      <w:hyperlink r:id="rId11" w:history="1">
        <w:r w:rsidRPr="008B7AB2">
          <w:rPr>
            <w:rStyle w:val="a5"/>
          </w:rPr>
          <w:t>http://uchitel.moy.su/</w:t>
        </w:r>
      </w:hyperlink>
      <w:r w:rsidRPr="008B7AB2">
        <w:t xml:space="preserve">, </w:t>
      </w:r>
      <w:hyperlink r:id="rId12" w:history="1">
        <w:r w:rsidRPr="008B7AB2">
          <w:rPr>
            <w:rStyle w:val="a5"/>
          </w:rPr>
          <w:t>http://www.openclass.ru/</w:t>
        </w:r>
      </w:hyperlink>
      <w:r w:rsidRPr="008B7AB2">
        <w:t xml:space="preserve">, </w:t>
      </w:r>
      <w:hyperlink r:id="rId13" w:history="1">
        <w:r w:rsidRPr="008B7AB2">
          <w:rPr>
            <w:rStyle w:val="a5"/>
          </w:rPr>
          <w:t>http://it-n.ru/</w:t>
        </w:r>
      </w:hyperlink>
      <w:r w:rsidRPr="008B7AB2">
        <w:t xml:space="preserve">, </w:t>
      </w:r>
      <w:hyperlink r:id="rId14" w:history="1">
        <w:r w:rsidRPr="008B7AB2">
          <w:rPr>
            <w:rStyle w:val="a5"/>
          </w:rPr>
          <w:t>http://pedsovet.su/</w:t>
        </w:r>
      </w:hyperlink>
      <w:r w:rsidRPr="008B7AB2">
        <w:t xml:space="preserve">, </w:t>
      </w:r>
      <w:hyperlink r:id="rId15" w:history="1">
        <w:r w:rsidRPr="008B7AB2">
          <w:rPr>
            <w:rStyle w:val="a5"/>
          </w:rPr>
          <w:t>http://www.uchportal.ru/</w:t>
        </w:r>
      </w:hyperlink>
      <w:r w:rsidRPr="008B7AB2">
        <w:t xml:space="preserve">, </w:t>
      </w:r>
      <w:hyperlink r:id="rId16" w:history="1">
        <w:r w:rsidRPr="008B7AB2">
          <w:rPr>
            <w:rStyle w:val="a5"/>
          </w:rPr>
          <w:t>http://zavuch.info/</w:t>
        </w:r>
      </w:hyperlink>
      <w:r w:rsidRPr="008B7AB2">
        <w:t xml:space="preserve">, </w:t>
      </w:r>
      <w:hyperlink r:id="rId17" w:history="1">
        <w:r w:rsidRPr="008B7AB2">
          <w:rPr>
            <w:rStyle w:val="a5"/>
          </w:rPr>
          <w:t>http://window.edu.ru/</w:t>
        </w:r>
      </w:hyperlink>
      <w:r w:rsidRPr="008B7AB2">
        <w:t xml:space="preserve">, </w:t>
      </w:r>
      <w:hyperlink r:id="rId18" w:history="1">
        <w:r w:rsidRPr="008B7AB2">
          <w:rPr>
            <w:rStyle w:val="a5"/>
          </w:rPr>
          <w:t>http://festival.1september.ru/</w:t>
        </w:r>
      </w:hyperlink>
      <w:r w:rsidRPr="008B7AB2">
        <w:t xml:space="preserve">, </w:t>
      </w:r>
      <w:hyperlink r:id="rId19" w:history="1">
        <w:r w:rsidRPr="008B7AB2">
          <w:rPr>
            <w:rStyle w:val="a5"/>
          </w:rPr>
          <w:t>http://</w:t>
        </w:r>
        <w:r w:rsidRPr="008B7AB2">
          <w:rPr>
            <w:rStyle w:val="a5"/>
            <w:lang w:val="en-US"/>
          </w:rPr>
          <w:t>klyaksa</w:t>
        </w:r>
        <w:r w:rsidRPr="008B7AB2">
          <w:rPr>
            <w:rStyle w:val="a5"/>
          </w:rPr>
          <w:t>.</w:t>
        </w:r>
        <w:r w:rsidRPr="008B7AB2">
          <w:rPr>
            <w:rStyle w:val="a5"/>
            <w:lang w:val="en-US"/>
          </w:rPr>
          <w:t>net</w:t>
        </w:r>
      </w:hyperlink>
      <w:r w:rsidR="00276AAE">
        <w:rPr>
          <w:rStyle w:val="a5"/>
        </w:rPr>
        <w:t>.</w:t>
      </w:r>
    </w:p>
    <w:p w14:paraId="5DFC0A4C" w14:textId="77777777" w:rsidR="008678C0" w:rsidRDefault="008678C0" w:rsidP="008B7AB2">
      <w:pPr>
        <w:spacing w:after="0" w:line="240" w:lineRule="auto"/>
        <w:jc w:val="both"/>
        <w:rPr>
          <w:rFonts w:cs="Times New Roman"/>
          <w:szCs w:val="24"/>
        </w:rPr>
      </w:pPr>
    </w:p>
    <w:p w14:paraId="2923E30C" w14:textId="77777777" w:rsidR="00BA6AD3" w:rsidRPr="008B7AB2" w:rsidRDefault="00BA6AD3" w:rsidP="008678C0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BA6AD3" w:rsidRPr="008B7AB2" w:rsidSect="006B6548">
      <w:footerReference w:type="default" r:id="rId20"/>
      <w:footerReference w:type="first" r:id="rId21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D6A06" w14:textId="77777777" w:rsidR="00904DBE" w:rsidRDefault="00904DBE" w:rsidP="00D45C61">
      <w:pPr>
        <w:spacing w:after="0" w:line="240" w:lineRule="auto"/>
      </w:pPr>
      <w:r>
        <w:separator/>
      </w:r>
    </w:p>
  </w:endnote>
  <w:endnote w:type="continuationSeparator" w:id="0">
    <w:p w14:paraId="2CAF1A8C" w14:textId="77777777" w:rsidR="00904DBE" w:rsidRDefault="00904DBE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699351"/>
      <w:docPartObj>
        <w:docPartGallery w:val="Page Numbers (Bottom of Page)"/>
        <w:docPartUnique/>
      </w:docPartObj>
    </w:sdtPr>
    <w:sdtEndPr/>
    <w:sdtContent>
      <w:p w14:paraId="00DD06DF" w14:textId="77777777" w:rsidR="00BE150D" w:rsidRDefault="00C3799C">
        <w:pPr>
          <w:pStyle w:val="a9"/>
          <w:jc w:val="center"/>
        </w:pPr>
        <w:r>
          <w:fldChar w:fldCharType="begin"/>
        </w:r>
        <w:r w:rsidR="00BE150D">
          <w:instrText>PAGE   \* MERGEFORMAT</w:instrText>
        </w:r>
        <w:r>
          <w:fldChar w:fldCharType="separate"/>
        </w:r>
        <w:r w:rsidR="00D3096F">
          <w:rPr>
            <w:noProof/>
          </w:rPr>
          <w:t>7</w:t>
        </w:r>
        <w:r>
          <w:fldChar w:fldCharType="end"/>
        </w:r>
      </w:p>
    </w:sdtContent>
  </w:sdt>
  <w:p w14:paraId="3A5D46CB" w14:textId="77777777" w:rsidR="00D45C61" w:rsidRDefault="00D45C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7FCB" w14:textId="77777777" w:rsidR="00D45C61" w:rsidRDefault="00D45C61">
    <w:pPr>
      <w:pStyle w:val="a9"/>
      <w:jc w:val="right"/>
    </w:pPr>
  </w:p>
  <w:p w14:paraId="4BD85ED8" w14:textId="77777777" w:rsidR="00D45C61" w:rsidRDefault="00D45C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89FF" w14:textId="77777777" w:rsidR="00904DBE" w:rsidRDefault="00904DBE" w:rsidP="00D45C61">
      <w:pPr>
        <w:spacing w:after="0" w:line="240" w:lineRule="auto"/>
      </w:pPr>
      <w:r>
        <w:separator/>
      </w:r>
    </w:p>
  </w:footnote>
  <w:footnote w:type="continuationSeparator" w:id="0">
    <w:p w14:paraId="03B3990E" w14:textId="77777777" w:rsidR="00904DBE" w:rsidRDefault="00904DBE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7943"/>
    <w:multiLevelType w:val="hybridMultilevel"/>
    <w:tmpl w:val="C74C41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0D7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7" w15:restartNumberingAfterBreak="0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C368DD"/>
    <w:multiLevelType w:val="hybridMultilevel"/>
    <w:tmpl w:val="8DD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5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79"/>
    <w:rsid w:val="00015E8B"/>
    <w:rsid w:val="00044432"/>
    <w:rsid w:val="000952DC"/>
    <w:rsid w:val="00117D4B"/>
    <w:rsid w:val="00127442"/>
    <w:rsid w:val="001710C1"/>
    <w:rsid w:val="001A7BBA"/>
    <w:rsid w:val="001E7A91"/>
    <w:rsid w:val="00234DD6"/>
    <w:rsid w:val="00266A1E"/>
    <w:rsid w:val="00276AAE"/>
    <w:rsid w:val="0029528C"/>
    <w:rsid w:val="002C1EE0"/>
    <w:rsid w:val="002F257A"/>
    <w:rsid w:val="003404D6"/>
    <w:rsid w:val="0034439B"/>
    <w:rsid w:val="003800F2"/>
    <w:rsid w:val="003B5077"/>
    <w:rsid w:val="005069C4"/>
    <w:rsid w:val="00516D90"/>
    <w:rsid w:val="005526A4"/>
    <w:rsid w:val="00576F78"/>
    <w:rsid w:val="00582B27"/>
    <w:rsid w:val="005B3640"/>
    <w:rsid w:val="005B565F"/>
    <w:rsid w:val="005D720A"/>
    <w:rsid w:val="006149F5"/>
    <w:rsid w:val="006551AC"/>
    <w:rsid w:val="006631D2"/>
    <w:rsid w:val="006B6548"/>
    <w:rsid w:val="007372B8"/>
    <w:rsid w:val="00753CEE"/>
    <w:rsid w:val="007A1CD1"/>
    <w:rsid w:val="007D4415"/>
    <w:rsid w:val="007F207E"/>
    <w:rsid w:val="00841F12"/>
    <w:rsid w:val="00854AB1"/>
    <w:rsid w:val="008678C0"/>
    <w:rsid w:val="0089035A"/>
    <w:rsid w:val="008B7AB2"/>
    <w:rsid w:val="008C41D7"/>
    <w:rsid w:val="008F10CB"/>
    <w:rsid w:val="00900E6B"/>
    <w:rsid w:val="00904DBE"/>
    <w:rsid w:val="00935334"/>
    <w:rsid w:val="00937D54"/>
    <w:rsid w:val="00A125CB"/>
    <w:rsid w:val="00A22D48"/>
    <w:rsid w:val="00A719FD"/>
    <w:rsid w:val="00AC6DAC"/>
    <w:rsid w:val="00B31570"/>
    <w:rsid w:val="00B60B8C"/>
    <w:rsid w:val="00B87ABB"/>
    <w:rsid w:val="00BA01DB"/>
    <w:rsid w:val="00BA6AD3"/>
    <w:rsid w:val="00BB60AB"/>
    <w:rsid w:val="00BE150D"/>
    <w:rsid w:val="00BE7259"/>
    <w:rsid w:val="00C2220A"/>
    <w:rsid w:val="00C3799C"/>
    <w:rsid w:val="00C47931"/>
    <w:rsid w:val="00CE3D5C"/>
    <w:rsid w:val="00CF11B7"/>
    <w:rsid w:val="00D3096F"/>
    <w:rsid w:val="00D33379"/>
    <w:rsid w:val="00D34086"/>
    <w:rsid w:val="00D45C61"/>
    <w:rsid w:val="00DA5DD8"/>
    <w:rsid w:val="00E764FE"/>
    <w:rsid w:val="00E80A7C"/>
    <w:rsid w:val="00EF1370"/>
    <w:rsid w:val="00F074AC"/>
    <w:rsid w:val="00F07E82"/>
    <w:rsid w:val="00F6544C"/>
    <w:rsid w:val="00F81C41"/>
    <w:rsid w:val="00F92AC7"/>
    <w:rsid w:val="00FC2A4B"/>
    <w:rsid w:val="00FF1E1D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0D9B6"/>
  <w15:docId w15:val="{223763AA-4939-1F48-A081-28DEEFF4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149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1EB7-BE17-490D-8718-65F3672B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2017-10-27T07:06:00Z</cp:lastPrinted>
  <dcterms:created xsi:type="dcterms:W3CDTF">2020-02-01T10:06:00Z</dcterms:created>
  <dcterms:modified xsi:type="dcterms:W3CDTF">2020-10-27T04:42:00Z</dcterms:modified>
</cp:coreProperties>
</file>